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321C" w14:textId="77777777" w:rsidR="00FE3965" w:rsidRDefault="00FE3965" w:rsidP="00FE3965">
      <w:pPr>
        <w:pStyle w:val="Heading1"/>
        <w:jc w:val="center"/>
        <w:rPr>
          <w:sz w:val="22"/>
          <w:szCs w:val="22"/>
        </w:rPr>
      </w:pPr>
      <w:r>
        <w:t>GUILSFIELD AGRICULTURAL &amp; HORTICULTURAL SOCIETY</w:t>
      </w:r>
    </w:p>
    <w:p w14:paraId="76E559C0" w14:textId="5FF459C8" w:rsidR="00FE3965" w:rsidRDefault="00FE3965" w:rsidP="00FE3965">
      <w:pPr>
        <w:ind w:left="360" w:hanging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Thursday, </w:t>
      </w:r>
      <w:r w:rsidR="00B02470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th </w:t>
      </w:r>
      <w:r w:rsidR="00C052ED">
        <w:rPr>
          <w:b/>
          <w:bCs/>
          <w:sz w:val="22"/>
          <w:szCs w:val="22"/>
        </w:rPr>
        <w:t>August</w:t>
      </w:r>
      <w:r>
        <w:rPr>
          <w:b/>
          <w:bCs/>
          <w:sz w:val="22"/>
          <w:szCs w:val="22"/>
        </w:rPr>
        <w:t xml:space="preserve"> 2025</w:t>
      </w:r>
    </w:p>
    <w:p w14:paraId="57B10512" w14:textId="77777777" w:rsidR="00FE3965" w:rsidRDefault="00FE3965" w:rsidP="00FE3965">
      <w:pPr>
        <w:pStyle w:val="Heading2"/>
      </w:pPr>
      <w:r>
        <w:rPr>
          <w:sz w:val="22"/>
          <w:szCs w:val="22"/>
        </w:rPr>
        <w:t>Trade Stand Entry Form and Conditions</w:t>
      </w:r>
    </w:p>
    <w:p w14:paraId="3D1C7A27" w14:textId="77777777" w:rsidR="00FE3965" w:rsidRDefault="00FE3965" w:rsidP="00FE3965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2760B8" wp14:editId="33B6461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261100" cy="3644900"/>
                <wp:effectExtent l="0" t="0" r="0" b="0"/>
                <wp:wrapNone/>
                <wp:docPr id="948097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100" cy="364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4D11E" w14:textId="77777777" w:rsidR="00FE3965" w:rsidRDefault="00FE3965" w:rsidP="00FE3965">
                            <w:pPr>
                              <w:pStyle w:val="BodyTextIndent"/>
                              <w:ind w:left="720" w:firstLine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0C731CE" w14:textId="77777777" w:rsidR="00FE3965" w:rsidRDefault="00FE3965" w:rsidP="00FE3965">
                            <w:pPr>
                              <w:pStyle w:val="BodyTextIndent"/>
                              <w:ind w:left="72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Trading exhibitors must complete and sign the Trade Stand Form. Every Trading Exhibitor shall be deemed to have read and understood these rules.</w:t>
                            </w:r>
                          </w:p>
                          <w:p w14:paraId="04CE97BD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9FD05B" w14:textId="1BD03CB2" w:rsidR="00FE3965" w:rsidRDefault="00FE3965" w:rsidP="00FE3965">
                            <w:pPr>
                              <w:ind w:left="36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Current and appropriate Public Liability Insurance must be held.</w:t>
                            </w:r>
                            <w:r w:rsidR="00B02470">
                              <w:rPr>
                                <w:sz w:val="18"/>
                                <w:szCs w:val="18"/>
                              </w:rPr>
                              <w:t xml:space="preserve"> This must be provided with your application or at least                   </w:t>
                            </w:r>
                          </w:p>
                          <w:p w14:paraId="28232A7A" w14:textId="0B2F909F" w:rsidR="00B02470" w:rsidRDefault="00B02470" w:rsidP="00FE3965">
                            <w:pPr>
                              <w:ind w:left="36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a week in advance of the show date.</w:t>
                            </w:r>
                          </w:p>
                          <w:p w14:paraId="0208EA5C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1380D9" w14:textId="77777777" w:rsidR="00FE3965" w:rsidRDefault="00FE3965" w:rsidP="00FE3965">
                            <w:pPr>
                              <w:pStyle w:val="BodyTextIndent"/>
                              <w:ind w:left="72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All mechanical and electrical equipment displayed for sale or use at the Show must be in a safe condition and where appropriate must be covered by a current safety certificate issued by a competent person.</w:t>
                            </w:r>
                          </w:p>
                          <w:p w14:paraId="2642CBDE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93D59E" w14:textId="77777777" w:rsidR="00FE3965" w:rsidRDefault="00FE3965" w:rsidP="00FE3965">
                            <w:pPr>
                              <w:ind w:left="36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No sharp or projectile objects to be sold.</w:t>
                            </w:r>
                          </w:p>
                          <w:p w14:paraId="217703AA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D44E92" w14:textId="77777777" w:rsidR="00FE3965" w:rsidRDefault="00FE3965" w:rsidP="00FE3965">
                            <w:pPr>
                              <w:ind w:left="36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Stalls to be set up as directed by the Trade Stand Steward.</w:t>
                            </w:r>
                          </w:p>
                          <w:p w14:paraId="04D731A0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9780E5" w14:textId="77777777" w:rsidR="00FE3965" w:rsidRDefault="00FE3965" w:rsidP="00FE3965">
                            <w:pPr>
                              <w:pStyle w:val="BodyTextIndent"/>
                              <w:ind w:left="72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Vehicles to travel at no more than 10 mph on the Show Field and to be parked where indicated for the duration of the Show.  </w:t>
                            </w:r>
                          </w:p>
                          <w:p w14:paraId="2538ACC1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48409B" w14:textId="77777777" w:rsidR="00FE3965" w:rsidRDefault="00FE3965" w:rsidP="00FE396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7. Exhibition areas must be kept clean and tidy and proper attention must be paid to hygiene so far as is reasonably practicable.</w:t>
                            </w:r>
                          </w:p>
                          <w:p w14:paraId="10E341A5" w14:textId="77777777" w:rsidR="00FE3965" w:rsidRDefault="00FE3965" w:rsidP="00FE396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5A076B" w14:textId="77777777" w:rsidR="00FE3965" w:rsidRDefault="00FE3965" w:rsidP="00FE396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 Exhibitors must give regard to the stability of their exhibits and ensure they are secured against forms of collapse.</w:t>
                            </w:r>
                          </w:p>
                          <w:p w14:paraId="0DDB81B8" w14:textId="77777777" w:rsidR="00FE3965" w:rsidRDefault="00FE3965" w:rsidP="00FE3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90C2E69" w14:textId="77777777" w:rsidR="00FE3965" w:rsidRDefault="00FE3965" w:rsidP="00FE3965">
                            <w:pPr>
                              <w:ind w:firstLine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 Trade stands must be booked and paid for before July 30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5D3F53" w14:textId="77777777" w:rsidR="00FE3965" w:rsidRDefault="00FE3965" w:rsidP="00FE3965">
                            <w:pPr>
                              <w:ind w:firstLine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F365DB" w14:textId="77777777" w:rsidR="00B02470" w:rsidRDefault="00FE3965" w:rsidP="00B02470">
                            <w:pPr>
                              <w:ind w:left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 w:rsidR="00B024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Stands which need a vehicle parked behind them once set up will be positioned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so as to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avoid vehicles moving across</w:t>
                            </w:r>
                          </w:p>
                          <w:p w14:paraId="0BB22D2B" w14:textId="77777777" w:rsidR="00B02470" w:rsidRDefault="00B02470" w:rsidP="00B02470">
                            <w:pPr>
                              <w:ind w:left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FE3965">
                              <w:rPr>
                                <w:sz w:val="18"/>
                                <w:szCs w:val="18"/>
                              </w:rPr>
                              <w:t xml:space="preserve"> the show field between 9.30 and 5.30 and charged £5.  Any vehicle which has not been booked in must be parked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B65A36" w14:textId="6F9F8C58" w:rsidR="00FE3965" w:rsidRDefault="00B02470" w:rsidP="00B02470">
                            <w:pPr>
                              <w:ind w:left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FE3965">
                              <w:rPr>
                                <w:sz w:val="18"/>
                                <w:szCs w:val="18"/>
                              </w:rPr>
                              <w:t>wher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FE3965">
                              <w:rPr>
                                <w:sz w:val="18"/>
                                <w:szCs w:val="18"/>
                              </w:rPr>
                              <w:t>indicated by the steward.</w:t>
                            </w:r>
                          </w:p>
                          <w:p w14:paraId="2DAFA542" w14:textId="77777777" w:rsidR="00FE3965" w:rsidRDefault="00FE3965" w:rsidP="00FE3965"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76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8pt;width:493pt;height:28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">
                <v:path arrowok="t"/>
                <v:textbox>
                  <w:txbxContent>
                    <w:p w14:paraId="41B4D11E" w14:textId="77777777" w:rsidR="00FE3965" w:rsidRDefault="00FE3965" w:rsidP="00FE3965">
                      <w:pPr>
                        <w:pStyle w:val="BodyTextIndent"/>
                        <w:ind w:left="720" w:firstLine="0"/>
                        <w:rPr>
                          <w:sz w:val="8"/>
                          <w:szCs w:val="8"/>
                        </w:rPr>
                      </w:pPr>
                    </w:p>
                    <w:p w14:paraId="50C731CE" w14:textId="77777777" w:rsidR="00FE3965" w:rsidRDefault="00FE3965" w:rsidP="00FE3965">
                      <w:pPr>
                        <w:pStyle w:val="BodyTextIndent"/>
                        <w:ind w:left="72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Trading exhibitors must complete and sign the Trade Stand Form. Every Trading Exhibitor shall be deemed to have read and understood these rules.</w:t>
                      </w:r>
                    </w:p>
                    <w:p w14:paraId="04CE97BD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9FD05B" w14:textId="1BD03CB2" w:rsidR="00FE3965" w:rsidRDefault="00FE3965" w:rsidP="00FE3965">
                      <w:pPr>
                        <w:ind w:left="36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Current and appropriate Public Liability Insurance must be held.</w:t>
                      </w:r>
                      <w:r w:rsidR="00B02470">
                        <w:rPr>
                          <w:sz w:val="18"/>
                          <w:szCs w:val="18"/>
                        </w:rPr>
                        <w:t xml:space="preserve"> This must be provided with your application or </w:t>
                      </w:r>
                      <w:proofErr w:type="gramStart"/>
                      <w:r w:rsidR="00B02470">
                        <w:rPr>
                          <w:sz w:val="18"/>
                          <w:szCs w:val="18"/>
                        </w:rPr>
                        <w:t>at least</w:t>
                      </w:r>
                      <w:proofErr w:type="gramEnd"/>
                      <w:r w:rsidR="00B02470"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28232A7A" w14:textId="0B2F909F" w:rsidR="00B02470" w:rsidRDefault="00B02470" w:rsidP="00FE3965">
                      <w:pPr>
                        <w:ind w:left="36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a week in advance of the show date.</w:t>
                      </w:r>
                    </w:p>
                    <w:p w14:paraId="0208EA5C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1380D9" w14:textId="77777777" w:rsidR="00FE3965" w:rsidRDefault="00FE3965" w:rsidP="00FE3965">
                      <w:pPr>
                        <w:pStyle w:val="BodyTextIndent"/>
                        <w:ind w:left="72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All mechanical and electrical equipment displayed for sale or use at the Show must be in a safe condition and where appropriate must be covered by a current safety certificate issued by a competent person.</w:t>
                      </w:r>
                    </w:p>
                    <w:p w14:paraId="2642CBDE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93D59E" w14:textId="77777777" w:rsidR="00FE3965" w:rsidRDefault="00FE3965" w:rsidP="00FE3965">
                      <w:pPr>
                        <w:ind w:left="36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No sharp or projectile objects to be sold.</w:t>
                      </w:r>
                    </w:p>
                    <w:p w14:paraId="217703AA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D44E92" w14:textId="77777777" w:rsidR="00FE3965" w:rsidRDefault="00FE3965" w:rsidP="00FE3965">
                      <w:pPr>
                        <w:ind w:left="36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5. Stalls to be set up as directed by the Trade Stand Steward.</w:t>
                      </w:r>
                    </w:p>
                    <w:p w14:paraId="04D731A0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9780E5" w14:textId="77777777" w:rsidR="00FE3965" w:rsidRDefault="00FE3965" w:rsidP="00FE3965">
                      <w:pPr>
                        <w:pStyle w:val="BodyTextIndent"/>
                        <w:ind w:left="72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Vehicles to travel at no more than 10 mph on the Show Field and to be parked where indicated for the duration of the Show.  </w:t>
                      </w:r>
                    </w:p>
                    <w:p w14:paraId="2538ACC1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A48409B" w14:textId="77777777" w:rsidR="00FE3965" w:rsidRDefault="00FE3965" w:rsidP="00FE396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7. Exhibition areas must be kept clean and tidy and proper attention must be paid to hygiene so far as is reasonably practicable.</w:t>
                      </w:r>
                    </w:p>
                    <w:p w14:paraId="10E341A5" w14:textId="77777777" w:rsidR="00FE3965" w:rsidRDefault="00FE3965" w:rsidP="00FE396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795A076B" w14:textId="77777777" w:rsidR="00FE3965" w:rsidRDefault="00FE3965" w:rsidP="00FE396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8. Exhibitors must give regard to the stability of their exhibits and ensure they are secured against forms of collapse.</w:t>
                      </w:r>
                    </w:p>
                    <w:p w14:paraId="0DDB81B8" w14:textId="77777777" w:rsidR="00FE3965" w:rsidRDefault="00FE3965" w:rsidP="00FE39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90C2E69" w14:textId="77777777" w:rsidR="00FE3965" w:rsidRDefault="00FE3965" w:rsidP="00FE3965">
                      <w:pPr>
                        <w:ind w:firstLine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 Trade stands must be booked and paid for before July 30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5D3F53" w14:textId="77777777" w:rsidR="00FE3965" w:rsidRDefault="00FE3965" w:rsidP="00FE3965">
                      <w:pPr>
                        <w:ind w:firstLine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F365DB" w14:textId="77777777" w:rsidR="00B02470" w:rsidRDefault="00FE3965" w:rsidP="00B02470">
                      <w:pPr>
                        <w:ind w:left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10.</w:t>
                      </w:r>
                      <w:r w:rsidR="00B0247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Stands which need a vehicle parked behind them once set up will be positioned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so as to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avoid vehicles moving across</w:t>
                      </w:r>
                    </w:p>
                    <w:p w14:paraId="0BB22D2B" w14:textId="77777777" w:rsidR="00B02470" w:rsidRDefault="00B02470" w:rsidP="00B02470">
                      <w:pPr>
                        <w:ind w:left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="00FE3965">
                        <w:rPr>
                          <w:sz w:val="18"/>
                          <w:szCs w:val="18"/>
                        </w:rPr>
                        <w:t xml:space="preserve"> the show field between 9.30 and 5.30 and charged £5.  Any vehicle which has not been booked in must be </w:t>
                      </w:r>
                      <w:proofErr w:type="gramStart"/>
                      <w:r w:rsidR="00FE3965">
                        <w:rPr>
                          <w:sz w:val="18"/>
                          <w:szCs w:val="18"/>
                        </w:rPr>
                        <w:t>parked</w:t>
                      </w:r>
                      <w:proofErr w:type="gramEnd"/>
                      <w:r w:rsidR="00FE396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B65A36" w14:textId="6F9F8C58" w:rsidR="00FE3965" w:rsidRDefault="00B02470" w:rsidP="00B02470">
                      <w:pPr>
                        <w:ind w:left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="00FE3965">
                        <w:rPr>
                          <w:sz w:val="18"/>
                          <w:szCs w:val="18"/>
                        </w:rPr>
                        <w:t>wher</w:t>
                      </w:r>
                      <w:r>
                        <w:rPr>
                          <w:sz w:val="18"/>
                          <w:szCs w:val="18"/>
                        </w:rPr>
                        <w:t xml:space="preserve">e </w:t>
                      </w:r>
                      <w:r w:rsidR="00FE3965">
                        <w:rPr>
                          <w:sz w:val="18"/>
                          <w:szCs w:val="18"/>
                        </w:rPr>
                        <w:t>indicated by the steward.</w:t>
                      </w:r>
                    </w:p>
                    <w:p w14:paraId="2DAFA542" w14:textId="77777777" w:rsidR="00FE3965" w:rsidRDefault="00FE3965" w:rsidP="00FE3965"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86F241" w14:textId="77777777" w:rsidR="00FE3965" w:rsidRDefault="00FE3965" w:rsidP="00FE3965"/>
    <w:p w14:paraId="3C08510D" w14:textId="77777777" w:rsidR="00FE3965" w:rsidRDefault="00FE3965" w:rsidP="00FE3965"/>
    <w:p w14:paraId="261A245C" w14:textId="77777777" w:rsidR="00FE3965" w:rsidRDefault="00FE3965" w:rsidP="00FE3965"/>
    <w:p w14:paraId="53F19F95" w14:textId="77777777" w:rsidR="00FE3965" w:rsidRDefault="00FE3965" w:rsidP="00FE3965"/>
    <w:p w14:paraId="7783FFE0" w14:textId="77777777" w:rsidR="00FE3965" w:rsidRDefault="00FE3965" w:rsidP="00FE3965"/>
    <w:p w14:paraId="1DFC3208" w14:textId="77777777" w:rsidR="00FE3965" w:rsidRDefault="00FE3965" w:rsidP="00FE3965"/>
    <w:p w14:paraId="6F1827E8" w14:textId="77777777" w:rsidR="00FE3965" w:rsidRDefault="00FE3965" w:rsidP="00FE3965"/>
    <w:p w14:paraId="0CBFE8AB" w14:textId="77777777" w:rsidR="00FE3965" w:rsidRDefault="00FE3965" w:rsidP="00FE3965"/>
    <w:p w14:paraId="394DA57D" w14:textId="77777777" w:rsidR="00FE3965" w:rsidRDefault="00FE3965" w:rsidP="00FE3965"/>
    <w:p w14:paraId="72D27D2E" w14:textId="77777777" w:rsidR="00FE3965" w:rsidRDefault="00FE3965" w:rsidP="00FE3965"/>
    <w:p w14:paraId="10194693" w14:textId="77777777" w:rsidR="00FE3965" w:rsidRDefault="00FE3965" w:rsidP="00FE3965"/>
    <w:p w14:paraId="34B5286E" w14:textId="77777777" w:rsidR="00FE3965" w:rsidRDefault="00FE3965" w:rsidP="00FE3965"/>
    <w:p w14:paraId="24DCD230" w14:textId="77777777" w:rsidR="00FE3965" w:rsidRDefault="00FE3965" w:rsidP="00FE3965"/>
    <w:p w14:paraId="46784731" w14:textId="77777777" w:rsidR="00FE3965" w:rsidRDefault="00FE3965" w:rsidP="00FE3965"/>
    <w:p w14:paraId="0F4FEEC8" w14:textId="77777777" w:rsidR="00FE3965" w:rsidRDefault="00FE3965" w:rsidP="00FE3965"/>
    <w:p w14:paraId="0888292E" w14:textId="77777777" w:rsidR="00FE3965" w:rsidRDefault="00FE3965" w:rsidP="00FE3965"/>
    <w:p w14:paraId="6AA077DD" w14:textId="77777777" w:rsidR="00FE3965" w:rsidRDefault="00FE3965" w:rsidP="00FE3965"/>
    <w:p w14:paraId="2923554B" w14:textId="77777777" w:rsidR="00FE3965" w:rsidRDefault="00FE3965" w:rsidP="00FE3965"/>
    <w:p w14:paraId="4B8BE953" w14:textId="77777777" w:rsidR="00FE3965" w:rsidRDefault="00FE3965" w:rsidP="00FE3965"/>
    <w:p w14:paraId="5182EF24" w14:textId="77777777" w:rsidR="00FE3965" w:rsidRDefault="00FE3965" w:rsidP="00FE3965"/>
    <w:p w14:paraId="271D17B0" w14:textId="77777777" w:rsidR="00FE3965" w:rsidRDefault="00FE3965" w:rsidP="00FE3965"/>
    <w:p w14:paraId="22228C16" w14:textId="77777777" w:rsidR="00FE3965" w:rsidRDefault="00FE3965" w:rsidP="00FE3965">
      <w:r>
        <w:rPr>
          <w:rFonts w:ascii="Wingdings" w:eastAsia="Wingdings" w:hAnsi="Wingdings" w:cs="Wingdings"/>
          <w:sz w:val="20"/>
        </w:rPr>
        <w:t></w:t>
      </w:r>
      <w:r>
        <w:rPr>
          <w:sz w:val="20"/>
        </w:rPr>
        <w:t>…………………………………………………………………………………………………….</w:t>
      </w:r>
    </w:p>
    <w:p w14:paraId="2264F6F8" w14:textId="77777777" w:rsidR="00FE3965" w:rsidRPr="00C052ED" w:rsidRDefault="00FE3965" w:rsidP="00FE3965">
      <w:pPr>
        <w:pStyle w:val="Heading"/>
        <w:rPr>
          <w:sz w:val="24"/>
        </w:rPr>
      </w:pPr>
      <w:r w:rsidRPr="00C052ED">
        <w:rPr>
          <w:sz w:val="24"/>
        </w:rPr>
        <w:t>GUILSFIELD AGRICULTURAL &amp; HORTICULTURAL SOCIETY</w:t>
      </w:r>
    </w:p>
    <w:p w14:paraId="16634CCE" w14:textId="77777777" w:rsidR="00FE3965" w:rsidRPr="00C052ED" w:rsidRDefault="00FE3965" w:rsidP="00FE3965">
      <w:pPr>
        <w:pStyle w:val="Heading"/>
        <w:rPr>
          <w:sz w:val="24"/>
        </w:rPr>
      </w:pPr>
    </w:p>
    <w:p w14:paraId="7A8643F6" w14:textId="77777777" w:rsidR="00FE3965" w:rsidRPr="00C052ED" w:rsidRDefault="00FE3965" w:rsidP="00FE3965">
      <w:pPr>
        <w:rPr>
          <w:sz w:val="22"/>
          <w:szCs w:val="22"/>
        </w:rPr>
      </w:pPr>
      <w:r w:rsidRPr="00C052ED">
        <w:rPr>
          <w:sz w:val="22"/>
          <w:szCs w:val="22"/>
        </w:rPr>
        <w:t>NAME OF COMPANY ……………………………………………………………</w:t>
      </w:r>
      <w:proofErr w:type="gramStart"/>
      <w:r w:rsidRPr="00C052ED">
        <w:rPr>
          <w:sz w:val="22"/>
          <w:szCs w:val="22"/>
        </w:rPr>
        <w:t>…..</w:t>
      </w:r>
      <w:proofErr w:type="gramEnd"/>
    </w:p>
    <w:p w14:paraId="0BEA3F5D" w14:textId="77777777" w:rsidR="00FE3965" w:rsidRPr="00C052ED" w:rsidRDefault="00FE3965" w:rsidP="00FE3965">
      <w:pPr>
        <w:rPr>
          <w:sz w:val="22"/>
          <w:szCs w:val="22"/>
        </w:rPr>
      </w:pPr>
    </w:p>
    <w:p w14:paraId="348D842A" w14:textId="77777777" w:rsidR="00FE3965" w:rsidRPr="00C052ED" w:rsidRDefault="00FE3965" w:rsidP="00FE3965">
      <w:pPr>
        <w:rPr>
          <w:sz w:val="22"/>
          <w:szCs w:val="22"/>
        </w:rPr>
      </w:pPr>
      <w:r w:rsidRPr="00C052ED">
        <w:rPr>
          <w:sz w:val="22"/>
          <w:szCs w:val="22"/>
        </w:rPr>
        <w:t>ADDRESS ……………………………………………………………………………...</w:t>
      </w:r>
    </w:p>
    <w:p w14:paraId="34140DA2" w14:textId="77777777" w:rsidR="00FE3965" w:rsidRPr="00C052ED" w:rsidRDefault="00FE3965" w:rsidP="00FE3965">
      <w:pPr>
        <w:rPr>
          <w:sz w:val="22"/>
          <w:szCs w:val="22"/>
        </w:rPr>
      </w:pPr>
    </w:p>
    <w:p w14:paraId="005BD98C" w14:textId="77777777" w:rsidR="00FE3965" w:rsidRPr="00C052ED" w:rsidRDefault="00FE3965" w:rsidP="00FE3965">
      <w:pPr>
        <w:rPr>
          <w:sz w:val="22"/>
          <w:szCs w:val="22"/>
        </w:rPr>
      </w:pPr>
      <w:r w:rsidRPr="00C052ED">
        <w:rPr>
          <w:sz w:val="22"/>
          <w:szCs w:val="22"/>
        </w:rPr>
        <w:t>…………………………………………………………………………………………..</w:t>
      </w:r>
    </w:p>
    <w:p w14:paraId="5EB56D3B" w14:textId="77777777" w:rsidR="00FE3965" w:rsidRPr="00C052ED" w:rsidRDefault="00FE3965" w:rsidP="00FE3965">
      <w:pPr>
        <w:rPr>
          <w:sz w:val="22"/>
          <w:szCs w:val="22"/>
        </w:rPr>
      </w:pPr>
    </w:p>
    <w:p w14:paraId="712C5210" w14:textId="77777777" w:rsidR="00FE3965" w:rsidRPr="00C052ED" w:rsidRDefault="00FE3965" w:rsidP="00FE3965">
      <w:pPr>
        <w:rPr>
          <w:sz w:val="22"/>
          <w:szCs w:val="22"/>
        </w:rPr>
      </w:pPr>
      <w:r w:rsidRPr="00C052ED">
        <w:rPr>
          <w:sz w:val="22"/>
          <w:szCs w:val="22"/>
        </w:rPr>
        <w:t>Tel. No ………………………………… Mobile ……………………………………...</w:t>
      </w:r>
    </w:p>
    <w:p w14:paraId="4C55320A" w14:textId="77777777" w:rsidR="00FE3965" w:rsidRPr="00C052ED" w:rsidRDefault="00FE3965" w:rsidP="00FE3965">
      <w:pPr>
        <w:rPr>
          <w:sz w:val="22"/>
          <w:szCs w:val="22"/>
        </w:rPr>
      </w:pPr>
    </w:p>
    <w:p w14:paraId="7B6D77C8" w14:textId="6154E87E" w:rsidR="00FE3965" w:rsidRPr="00C052ED" w:rsidRDefault="00FE3965" w:rsidP="00FE3965">
      <w:pPr>
        <w:rPr>
          <w:sz w:val="22"/>
          <w:szCs w:val="22"/>
        </w:rPr>
      </w:pPr>
      <w:r w:rsidRPr="00C052ED">
        <w:rPr>
          <w:sz w:val="22"/>
          <w:szCs w:val="22"/>
        </w:rPr>
        <w:t>Email …………………………………………………………………………………...</w:t>
      </w:r>
    </w:p>
    <w:p w14:paraId="31991ECE" w14:textId="42A56140" w:rsidR="00FE3965" w:rsidRPr="00C052ED" w:rsidRDefault="00FE3965" w:rsidP="00FE3965">
      <w:r w:rsidRPr="00C052ED">
        <w:t>Small stand = 3m x 3m £</w:t>
      </w:r>
      <w:r w:rsidR="00B02470" w:rsidRPr="00C052ED">
        <w:t>40</w:t>
      </w:r>
      <w:r w:rsidRPr="00C052ED">
        <w:t xml:space="preserve">        </w:t>
      </w:r>
      <w:r w:rsidR="00C052ED">
        <w:t xml:space="preserve">Medium stand = 6m x </w:t>
      </w:r>
      <w:r w:rsidR="00253A5C">
        <w:t>3</w:t>
      </w:r>
      <w:r w:rsidR="00C052ED">
        <w:t>m</w:t>
      </w:r>
      <w:r w:rsidRPr="00C052ED">
        <w:t xml:space="preserve"> </w:t>
      </w:r>
      <w:r w:rsidR="00C052ED">
        <w:t>£70</w:t>
      </w:r>
      <w:r w:rsidRPr="00C052ED">
        <w:t xml:space="preserve">    </w:t>
      </w:r>
      <w:r w:rsidR="00C052ED">
        <w:t xml:space="preserve">        </w:t>
      </w:r>
      <w:r w:rsidRPr="00C052ED">
        <w:t>Large stand = 8m x 3m £</w:t>
      </w:r>
      <w:r w:rsidR="00C052ED">
        <w:t xml:space="preserve">80. </w:t>
      </w:r>
    </w:p>
    <w:p w14:paraId="0A44281A" w14:textId="660095E5" w:rsidR="00B02470" w:rsidRPr="00C052ED" w:rsidRDefault="00B02470" w:rsidP="00FE3965"/>
    <w:p w14:paraId="6DD0C6CC" w14:textId="7204B7C8" w:rsidR="00B02470" w:rsidRPr="00AA44AA" w:rsidRDefault="00B02470" w:rsidP="00FE3965">
      <w:pPr>
        <w:rPr>
          <w:b/>
          <w:bCs/>
        </w:rPr>
      </w:pPr>
      <w:r w:rsidRPr="00AA44AA">
        <w:rPr>
          <w:b/>
          <w:bCs/>
        </w:rPr>
        <w:t>All F</w:t>
      </w:r>
      <w:r w:rsidR="00AA44AA" w:rsidRPr="00AA44AA">
        <w:rPr>
          <w:b/>
          <w:bCs/>
        </w:rPr>
        <w:t>OOD</w:t>
      </w:r>
      <w:r w:rsidRPr="00AA44AA">
        <w:rPr>
          <w:b/>
          <w:bCs/>
        </w:rPr>
        <w:t xml:space="preserve"> vendors will need to fill out a separate Trade Stand form.  </w:t>
      </w:r>
    </w:p>
    <w:p w14:paraId="5A3F9515" w14:textId="77777777" w:rsidR="00FE3965" w:rsidRPr="00C052ED" w:rsidRDefault="00FE3965" w:rsidP="00FE3965"/>
    <w:p w14:paraId="4B6B9B2F" w14:textId="264BD8A9" w:rsidR="00FE3025" w:rsidRDefault="00FE3965" w:rsidP="00AA44AA">
      <w:pPr>
        <w:numPr>
          <w:ilvl w:val="0"/>
          <w:numId w:val="3"/>
        </w:numPr>
        <w:rPr>
          <w:sz w:val="22"/>
          <w:szCs w:val="22"/>
          <w:lang w:eastAsia="en-GB"/>
        </w:rPr>
      </w:pPr>
      <w:r>
        <w:rPr>
          <w:sz w:val="22"/>
          <w:szCs w:val="22"/>
        </w:rPr>
        <w:t>TYPE OF STAND (type of goods sold/displayed) ……………………………...…</w:t>
      </w:r>
      <w:r w:rsidR="00B02470">
        <w:rPr>
          <w:sz w:val="22"/>
          <w:szCs w:val="22"/>
        </w:rPr>
        <w:t>…………………….</w:t>
      </w:r>
    </w:p>
    <w:p w14:paraId="580BDE79" w14:textId="77777777" w:rsidR="00AA44AA" w:rsidRPr="00AA44AA" w:rsidRDefault="00AA44AA" w:rsidP="00AA44AA">
      <w:pPr>
        <w:ind w:left="720"/>
        <w:rPr>
          <w:sz w:val="22"/>
          <w:szCs w:val="22"/>
          <w:lang w:eastAsia="en-GB"/>
        </w:rPr>
      </w:pPr>
    </w:p>
    <w:p w14:paraId="0BD16307" w14:textId="0C01E498" w:rsidR="00FE3965" w:rsidRDefault="00FE3965" w:rsidP="00FE3965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TOTAL </w:t>
      </w:r>
      <w:r w:rsidR="00B02470">
        <w:rPr>
          <w:b/>
          <w:bCs/>
          <w:sz w:val="22"/>
          <w:szCs w:val="22"/>
        </w:rPr>
        <w:t xml:space="preserve">Amount being </w:t>
      </w:r>
      <w:proofErr w:type="gramStart"/>
      <w:r w:rsidR="00B02470">
        <w:rPr>
          <w:b/>
          <w:bCs/>
          <w:sz w:val="22"/>
          <w:szCs w:val="22"/>
        </w:rPr>
        <w:t xml:space="preserve">paid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please remember it is </w:t>
      </w:r>
      <w:r>
        <w:rPr>
          <w:b/>
          <w:bCs/>
          <w:sz w:val="22"/>
          <w:szCs w:val="22"/>
        </w:rPr>
        <w:t>£5 for a parking space behind your trade stand</w:t>
      </w:r>
      <w:r>
        <w:rPr>
          <w:sz w:val="22"/>
          <w:szCs w:val="22"/>
        </w:rPr>
        <w:t>,</w:t>
      </w:r>
    </w:p>
    <w:p w14:paraId="3E7CCFBA" w14:textId="5D909CEE" w:rsidR="00AA44AA" w:rsidRDefault="00AA44AA" w:rsidP="00FE39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2E124" wp14:editId="0B9BBE89">
                <wp:simplePos x="0" y="0"/>
                <wp:positionH relativeFrom="column">
                  <wp:posOffset>4229100</wp:posOffset>
                </wp:positionH>
                <wp:positionV relativeFrom="paragraph">
                  <wp:posOffset>45085</wp:posOffset>
                </wp:positionV>
                <wp:extent cx="845820" cy="290830"/>
                <wp:effectExtent l="0" t="0" r="17780" b="13970"/>
                <wp:wrapNone/>
                <wp:docPr id="13316097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8BD15" id="Rectangle 4" o:spid="_x0000_s1026" style="position:absolute;margin-left:333pt;margin-top:3.55pt;width:66.6pt;height:22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" strokeweight=".26mm">
                <v:stroke endcap="square"/>
                <v:path arrowok="t"/>
              </v:rect>
            </w:pict>
          </mc:Fallback>
        </mc:AlternateContent>
      </w:r>
      <w:r w:rsidR="00FE3965">
        <w:rPr>
          <w:sz w:val="22"/>
          <w:szCs w:val="22"/>
        </w:rPr>
        <w:tab/>
      </w:r>
      <w:proofErr w:type="gramStart"/>
      <w:r w:rsidR="00FE3965">
        <w:rPr>
          <w:sz w:val="22"/>
          <w:szCs w:val="22"/>
        </w:rPr>
        <w:t>otherwise</w:t>
      </w:r>
      <w:proofErr w:type="gramEnd"/>
      <w:r w:rsidR="00FE3965">
        <w:rPr>
          <w:sz w:val="22"/>
          <w:szCs w:val="22"/>
        </w:rPr>
        <w:t xml:space="preserve"> you can park elsewhere on the show field for </w:t>
      </w:r>
      <w:r w:rsidR="00FE3965">
        <w:rPr>
          <w:b/>
          <w:bCs/>
          <w:sz w:val="22"/>
          <w:szCs w:val="22"/>
        </w:rPr>
        <w:t>no cost</w:t>
      </w:r>
      <w:r w:rsidR="00FE3965">
        <w:rPr>
          <w:sz w:val="22"/>
          <w:szCs w:val="22"/>
        </w:rPr>
        <w:t xml:space="preserve">) = </w:t>
      </w:r>
    </w:p>
    <w:p w14:paraId="4E207EF8" w14:textId="77777777" w:rsidR="00253A5C" w:rsidRPr="00AA44AA" w:rsidRDefault="00253A5C" w:rsidP="00FE3965"/>
    <w:p w14:paraId="2CB9F486" w14:textId="3306DA7E" w:rsidR="00B02470" w:rsidRDefault="00FE3025" w:rsidP="00C052E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Amount will be payable by</w:t>
      </w:r>
      <w:r w:rsidR="00C052ED">
        <w:rPr>
          <w:sz w:val="22"/>
          <w:szCs w:val="22"/>
        </w:rPr>
        <w:t xml:space="preserve"> BACS</w:t>
      </w:r>
      <w:r w:rsidR="00AA44AA">
        <w:rPr>
          <w:sz w:val="22"/>
          <w:szCs w:val="22"/>
        </w:rPr>
        <w:t xml:space="preserve"> (</w:t>
      </w:r>
      <w:r w:rsidR="00AA44AA" w:rsidRPr="00AA44AA">
        <w:rPr>
          <w:b/>
          <w:bCs/>
          <w:sz w:val="22"/>
          <w:szCs w:val="22"/>
        </w:rPr>
        <w:t>BACS is the only form of payment now accepted</w:t>
      </w:r>
      <w:r w:rsidR="00AA44AA">
        <w:rPr>
          <w:sz w:val="22"/>
          <w:szCs w:val="22"/>
        </w:rPr>
        <w:t>)</w:t>
      </w:r>
      <w:r w:rsidR="00C052ED">
        <w:rPr>
          <w:sz w:val="22"/>
          <w:szCs w:val="22"/>
        </w:rPr>
        <w:t xml:space="preserve"> - </w:t>
      </w:r>
      <w:r w:rsidR="00B02470" w:rsidRPr="00C052ED">
        <w:rPr>
          <w:sz w:val="22"/>
          <w:szCs w:val="22"/>
        </w:rPr>
        <w:t xml:space="preserve">  </w:t>
      </w:r>
    </w:p>
    <w:p w14:paraId="3EACC8BE" w14:textId="77F9622C" w:rsidR="00AA44AA" w:rsidRPr="00C052ED" w:rsidRDefault="00AA44AA" w:rsidP="00C052E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BACS</w:t>
      </w:r>
    </w:p>
    <w:p w14:paraId="66CEDE2E" w14:textId="1909BC88" w:rsidR="00FE3965" w:rsidRDefault="00FE3965" w:rsidP="00FE396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Please return form </w:t>
      </w:r>
      <w:r w:rsidR="00B02470">
        <w:rPr>
          <w:sz w:val="22"/>
          <w:szCs w:val="22"/>
        </w:rPr>
        <w:t>t</w:t>
      </w:r>
      <w:r>
        <w:rPr>
          <w:sz w:val="22"/>
          <w:szCs w:val="22"/>
        </w:rPr>
        <w:t>o: Paul Alexander c/o Alexander’s Hardware Store, 29 Broad St, Welshpool, Powys. SY21 7RW, 01938 552329 / 0781 614 9612</w:t>
      </w:r>
    </w:p>
    <w:p w14:paraId="292E7509" w14:textId="77777777" w:rsidR="00FE3965" w:rsidRDefault="00FE3965" w:rsidP="00FE396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GATES OPEN AT 8.00 ON THE MORNING OF THE SHOW </w:t>
      </w:r>
    </w:p>
    <w:p w14:paraId="764CAA71" w14:textId="77777777" w:rsidR="00FE3965" w:rsidRDefault="00FE3965" w:rsidP="00FE396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Trade stands may be set up the day before by arrangement with Paul.</w:t>
      </w:r>
    </w:p>
    <w:p w14:paraId="76339886" w14:textId="77777777" w:rsidR="00FE3965" w:rsidRDefault="00FE3965" w:rsidP="00FE3965">
      <w:pPr>
        <w:rPr>
          <w:sz w:val="22"/>
          <w:szCs w:val="22"/>
        </w:rPr>
      </w:pPr>
    </w:p>
    <w:p w14:paraId="346F470A" w14:textId="77777777" w:rsidR="00FE3965" w:rsidRDefault="00FE3965" w:rsidP="00FE3965">
      <w:pPr>
        <w:rPr>
          <w:sz w:val="22"/>
          <w:szCs w:val="22"/>
        </w:rPr>
      </w:pPr>
    </w:p>
    <w:p w14:paraId="22D9687D" w14:textId="41AEC501" w:rsidR="00000000" w:rsidRDefault="00FE3965">
      <w:r>
        <w:rPr>
          <w:sz w:val="22"/>
          <w:szCs w:val="22"/>
        </w:rPr>
        <w:t>I agree to comply with the above conditions:     Signed ………………………………….</w:t>
      </w:r>
    </w:p>
    <w:sectPr w:rsidR="00BF6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C60A" w14:textId="77777777" w:rsidR="004C5E44" w:rsidRDefault="004C5E44">
      <w:r>
        <w:separator/>
      </w:r>
    </w:p>
  </w:endnote>
  <w:endnote w:type="continuationSeparator" w:id="0">
    <w:p w14:paraId="086DEC28" w14:textId="77777777" w:rsidR="004C5E44" w:rsidRDefault="004C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E78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8FC3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37B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4804" w14:textId="77777777" w:rsidR="004C5E44" w:rsidRDefault="004C5E44">
      <w:r>
        <w:separator/>
      </w:r>
    </w:p>
  </w:footnote>
  <w:footnote w:type="continuationSeparator" w:id="0">
    <w:p w14:paraId="695B5366" w14:textId="77777777" w:rsidR="004C5E44" w:rsidRDefault="004C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DEE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2472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691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2"/>
        <w:szCs w:val="22"/>
        <w:lang w:val="en-GB" w:eastAsia="en-GB"/>
      </w:rPr>
    </w:lvl>
  </w:abstractNum>
  <w:num w:numId="1" w16cid:durableId="810487339">
    <w:abstractNumId w:val="0"/>
  </w:num>
  <w:num w:numId="2" w16cid:durableId="819422957">
    <w:abstractNumId w:val="1"/>
  </w:num>
  <w:num w:numId="3" w16cid:durableId="184721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65"/>
    <w:rsid w:val="000A4AEA"/>
    <w:rsid w:val="000D3DBD"/>
    <w:rsid w:val="00253A5C"/>
    <w:rsid w:val="004C5E44"/>
    <w:rsid w:val="00AA44AA"/>
    <w:rsid w:val="00B02470"/>
    <w:rsid w:val="00B51B3A"/>
    <w:rsid w:val="00C052ED"/>
    <w:rsid w:val="00FD52AA"/>
    <w:rsid w:val="00FE3025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2150"/>
  <w15:chartTrackingRefBased/>
  <w15:docId w15:val="{F59F7B46-4471-4340-8DAA-D363906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65"/>
    <w:pPr>
      <w:suppressAutoHyphens/>
    </w:pPr>
    <w:rPr>
      <w:rFonts w:ascii="Times New Roman" w:eastAsia="Times New Roman" w:hAnsi="Times New Roman" w:cs="Times New Roman"/>
      <w:kern w:val="1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3965"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E396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965"/>
    <w:rPr>
      <w:rFonts w:ascii="Times New Roman" w:eastAsia="Times New Roman" w:hAnsi="Times New Roman" w:cs="Times New Roman"/>
      <w:b/>
      <w:bCs/>
      <w:kern w:val="1"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FE3965"/>
    <w:rPr>
      <w:rFonts w:ascii="Times New Roman" w:eastAsia="Times New Roman" w:hAnsi="Times New Roman" w:cs="Times New Roman"/>
      <w:b/>
      <w:bCs/>
      <w:kern w:val="1"/>
      <w:lang w:eastAsia="zh-CN"/>
    </w:rPr>
  </w:style>
  <w:style w:type="paragraph" w:customStyle="1" w:styleId="Heading">
    <w:name w:val="Heading"/>
    <w:basedOn w:val="Normal"/>
    <w:next w:val="BodyText"/>
    <w:rsid w:val="00FE396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BodyTextIndentChar"/>
    <w:rsid w:val="00FE3965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FE3965"/>
    <w:rPr>
      <w:rFonts w:ascii="Times New Roman" w:eastAsia="Times New Roman" w:hAnsi="Times New Roman" w:cs="Times New Roman"/>
      <w:kern w:val="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3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65"/>
    <w:rPr>
      <w:rFonts w:ascii="Times New Roman" w:eastAsia="Times New Roman" w:hAnsi="Times New Roman" w:cs="Times New Roman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3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65"/>
    <w:rPr>
      <w:rFonts w:ascii="Times New Roman" w:eastAsia="Times New Roman" w:hAnsi="Times New Roman" w:cs="Times New Roman"/>
      <w:kern w:val="1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9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965"/>
    <w:rPr>
      <w:rFonts w:ascii="Times New Roman" w:eastAsia="Times New Roman" w:hAnsi="Times New Roman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ennever</dc:creator>
  <cp:keywords/>
  <dc:description/>
  <cp:lastModifiedBy>guy ennever</cp:lastModifiedBy>
  <cp:revision>3</cp:revision>
  <dcterms:created xsi:type="dcterms:W3CDTF">2025-02-19T22:18:00Z</dcterms:created>
  <dcterms:modified xsi:type="dcterms:W3CDTF">2025-04-21T22:07:00Z</dcterms:modified>
</cp:coreProperties>
</file>